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D6F" w:rsidRPr="00662567" w:rsidRDefault="00E64D6F" w:rsidP="00662567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662567">
        <w:rPr>
          <w:rFonts w:ascii="Times New Roman" w:hAnsi="Times New Roman"/>
          <w:b/>
          <w:bCs/>
          <w:sz w:val="24"/>
          <w:szCs w:val="24"/>
        </w:rPr>
        <w:t>Патронаж врача к грудному ребенку</w:t>
      </w:r>
    </w:p>
    <w:p w:rsidR="00E64D6F" w:rsidRPr="00662567" w:rsidRDefault="00E64D6F" w:rsidP="00662567">
      <w:pPr>
        <w:rPr>
          <w:rFonts w:ascii="Times New Roman" w:hAnsi="Times New Roman"/>
          <w:b/>
          <w:bCs/>
          <w:sz w:val="24"/>
          <w:szCs w:val="24"/>
        </w:rPr>
      </w:pPr>
      <w:r w:rsidRPr="00662567">
        <w:rPr>
          <w:rFonts w:ascii="Times New Roman" w:hAnsi="Times New Roman"/>
          <w:b/>
          <w:bCs/>
          <w:sz w:val="24"/>
          <w:szCs w:val="24"/>
        </w:rPr>
        <w:t>Паспортная часть: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Дата осмотра _____________________________________________________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Ф.И. ребенка ______________________________________________________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Дата рождения ____________________________________________________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Паспортный возраст ________________________________________________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Возрастная группа _________________________________________________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Домашний адрес_________________________________________________________________________</w:t>
      </w:r>
    </w:p>
    <w:p w:rsidR="00E64D6F" w:rsidRPr="00662567" w:rsidRDefault="00E64D6F" w:rsidP="00662567">
      <w:pPr>
        <w:spacing w:line="360" w:lineRule="auto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Ф.И.О., возраст, место работы матери ______________________________________________________ _______________________________________________________________________________________</w:t>
      </w:r>
    </w:p>
    <w:p w:rsidR="00E64D6F" w:rsidRPr="00662567" w:rsidRDefault="00E64D6F" w:rsidP="00662567">
      <w:pPr>
        <w:spacing w:line="360" w:lineRule="auto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Ф.И.О., возраст, место работы отца _________________________________________________________ _______________________________________________________________________________________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Дата поступления в стационар _____________________________________________________________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Направительный диагноз__________________________________________________________________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62567">
        <w:rPr>
          <w:rFonts w:ascii="Times New Roman" w:hAnsi="Times New Roman"/>
          <w:b/>
          <w:bCs/>
          <w:sz w:val="24"/>
          <w:szCs w:val="24"/>
        </w:rPr>
        <w:t>Жалобы :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При пступлении_________________________________________________________________________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lastRenderedPageBreak/>
        <w:t>На момент курации______________________________________________________________________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62567">
        <w:rPr>
          <w:rFonts w:ascii="Times New Roman" w:hAnsi="Times New Roman"/>
          <w:b/>
          <w:bCs/>
          <w:sz w:val="24"/>
          <w:szCs w:val="24"/>
        </w:rPr>
        <w:t>Анамнез заболевания: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Когда заболел ребенок ___________________________________________________________________</w:t>
      </w:r>
    </w:p>
    <w:p w:rsidR="00E64D6F" w:rsidRPr="00662567" w:rsidRDefault="00E64D6F" w:rsidP="00662567">
      <w:pPr>
        <w:spacing w:line="360" w:lineRule="auto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Симптомы в начале заболевания ___________________________________________________________ ______________________________________________________________________________________________________________________________________________________________________________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Когда обратились к врачу _________________________________________________________________</w:t>
      </w:r>
    </w:p>
    <w:p w:rsidR="00E64D6F" w:rsidRPr="00662567" w:rsidRDefault="00E64D6F" w:rsidP="00662567">
      <w:pPr>
        <w:spacing w:line="360" w:lineRule="auto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Лечение до поступления в стационар _______________________________________________________ ______________________________________________________________________________________________________________________________________________________________________________</w:t>
      </w:r>
    </w:p>
    <w:p w:rsidR="00E64D6F" w:rsidRPr="00662567" w:rsidRDefault="00E64D6F" w:rsidP="00662567">
      <w:pPr>
        <w:spacing w:line="360" w:lineRule="auto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Динамика заболевания___________________________________________________________________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4D6F" w:rsidRPr="00662567" w:rsidRDefault="00E64D6F" w:rsidP="00662567">
      <w:pPr>
        <w:spacing w:line="360" w:lineRule="auto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 xml:space="preserve">Амбулаторное обследование (если проводилось)_____________________________________________ _______________________________________________________________________________________ 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lastRenderedPageBreak/>
        <w:t>Причина госпитализации_________________________________________________________________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62567">
        <w:rPr>
          <w:rFonts w:ascii="Times New Roman" w:hAnsi="Times New Roman"/>
          <w:b/>
          <w:bCs/>
          <w:sz w:val="24"/>
          <w:szCs w:val="24"/>
        </w:rPr>
        <w:t>Акушерский анамнез:</w:t>
      </w:r>
    </w:p>
    <w:p w:rsidR="00E64D6F" w:rsidRPr="00662567" w:rsidRDefault="00E64D6F" w:rsidP="00662567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Ребенок от ________________ беременности</w:t>
      </w:r>
    </w:p>
    <w:p w:rsidR="00E64D6F" w:rsidRPr="00662567" w:rsidRDefault="00E64D6F" w:rsidP="00662567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Состояла на учете в женской консультации  с________нед. (не состояла, причина)</w:t>
      </w:r>
    </w:p>
    <w:p w:rsidR="00E64D6F" w:rsidRPr="00662567" w:rsidRDefault="00E64D6F" w:rsidP="00662567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Течение настоящей беременности:</w:t>
      </w:r>
    </w:p>
    <w:p w:rsidR="00E64D6F" w:rsidRPr="00662567" w:rsidRDefault="00E64D6F" w:rsidP="0066256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без особенностей</w:t>
      </w:r>
    </w:p>
    <w:p w:rsidR="00E64D6F" w:rsidRPr="00662567" w:rsidRDefault="00E64D6F" w:rsidP="0066256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гестозы _______________________________________________________</w:t>
      </w:r>
    </w:p>
    <w:p w:rsidR="00E64D6F" w:rsidRPr="00662567" w:rsidRDefault="00E64D6F" w:rsidP="0066256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угроза прерывания ______________________________________________</w:t>
      </w:r>
    </w:p>
    <w:p w:rsidR="00E64D6F" w:rsidRPr="00662567" w:rsidRDefault="00E64D6F" w:rsidP="0066256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анемия ________________________________________________________</w:t>
      </w:r>
    </w:p>
    <w:p w:rsidR="00E64D6F" w:rsidRPr="00662567" w:rsidRDefault="00E64D6F" w:rsidP="00662567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перенесенные заболевания, их сроки ______________________________ ______________________________________________________________</w:t>
      </w:r>
    </w:p>
    <w:p w:rsidR="00E64D6F" w:rsidRPr="00662567" w:rsidRDefault="00E64D6F" w:rsidP="00662567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Чем закончились предыдущие беременности:</w:t>
      </w:r>
    </w:p>
    <w:p w:rsidR="00E64D6F" w:rsidRPr="00662567" w:rsidRDefault="00E64D6F" w:rsidP="00662567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рождением ребенка _____________________________________________ ______________________________________________________________</w:t>
      </w:r>
    </w:p>
    <w:p w:rsidR="00E64D6F" w:rsidRPr="00662567" w:rsidRDefault="00E64D6F" w:rsidP="0066256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мед.аборт _____________________________________________________</w:t>
      </w:r>
    </w:p>
    <w:p w:rsidR="00E64D6F" w:rsidRPr="00662567" w:rsidRDefault="00E64D6F" w:rsidP="0066256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выкидыш ______________________________________________________</w:t>
      </w:r>
    </w:p>
    <w:p w:rsidR="00E64D6F" w:rsidRPr="00662567" w:rsidRDefault="00E64D6F" w:rsidP="0066256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мертворожденный ______________________________________________</w:t>
      </w:r>
    </w:p>
    <w:p w:rsidR="00E64D6F" w:rsidRPr="00662567" w:rsidRDefault="00E64D6F" w:rsidP="00662567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Вредные привычки во время беременности:</w:t>
      </w:r>
    </w:p>
    <w:p w:rsidR="00E64D6F" w:rsidRPr="00662567" w:rsidRDefault="00E64D6F" w:rsidP="0066256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Отрицает</w:t>
      </w:r>
    </w:p>
    <w:p w:rsidR="00E64D6F" w:rsidRPr="00662567" w:rsidRDefault="00E64D6F" w:rsidP="0066256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Алкоголь</w:t>
      </w:r>
    </w:p>
    <w:p w:rsidR="00E64D6F" w:rsidRPr="00662567" w:rsidRDefault="00E64D6F" w:rsidP="0066256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Курение</w:t>
      </w:r>
    </w:p>
    <w:p w:rsidR="00E64D6F" w:rsidRPr="00662567" w:rsidRDefault="00E64D6F" w:rsidP="0066256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Наркотики</w:t>
      </w:r>
    </w:p>
    <w:p w:rsidR="00E64D6F" w:rsidRPr="00662567" w:rsidRDefault="00E64D6F" w:rsidP="00662567">
      <w:pPr>
        <w:widowControl w:val="0"/>
        <w:numPr>
          <w:ilvl w:val="0"/>
          <w:numId w:val="25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Профессиональные вредности ____________________________________ _________________</w:t>
      </w:r>
    </w:p>
    <w:p w:rsidR="00E64D6F" w:rsidRPr="00662567" w:rsidRDefault="00E64D6F" w:rsidP="00662567">
      <w:pPr>
        <w:widowControl w:val="0"/>
        <w:numPr>
          <w:ilvl w:val="0"/>
          <w:numId w:val="25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Проживание в экологически неблагоприятной местности _______________________________</w:t>
      </w:r>
    </w:p>
    <w:p w:rsidR="00E64D6F" w:rsidRPr="00662567" w:rsidRDefault="00E64D6F" w:rsidP="00662567">
      <w:pPr>
        <w:widowControl w:val="0"/>
        <w:numPr>
          <w:ilvl w:val="0"/>
          <w:numId w:val="25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lastRenderedPageBreak/>
        <w:t>Какие по счету роды ______________________________________________________________</w:t>
      </w:r>
    </w:p>
    <w:p w:rsidR="00E64D6F" w:rsidRPr="00662567" w:rsidRDefault="00E64D6F" w:rsidP="00662567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В срок (преждевременные -  срок, причина)_______ _______________________________________</w:t>
      </w:r>
    </w:p>
    <w:p w:rsidR="00E64D6F" w:rsidRPr="00662567" w:rsidRDefault="00E64D6F" w:rsidP="0066256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Физиологические/оперативные(причина)___________________________________ _____________</w:t>
      </w:r>
    </w:p>
    <w:p w:rsidR="00E64D6F" w:rsidRPr="00662567" w:rsidRDefault="00E64D6F" w:rsidP="0066256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Их продолжительность _______________________________________________________________</w:t>
      </w:r>
    </w:p>
    <w:p w:rsidR="00E64D6F" w:rsidRPr="00662567" w:rsidRDefault="00E64D6F" w:rsidP="0066256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Осложнения в родах со стороны матери _________________________________________________</w:t>
      </w:r>
    </w:p>
    <w:p w:rsidR="00E64D6F" w:rsidRPr="00662567" w:rsidRDefault="00E64D6F" w:rsidP="00662567">
      <w:pPr>
        <w:spacing w:line="360" w:lineRule="auto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 xml:space="preserve">9.   </w:t>
      </w:r>
      <w:r w:rsidRPr="00662567">
        <w:rPr>
          <w:rFonts w:ascii="Times New Roman" w:hAnsi="Times New Roman"/>
          <w:b/>
          <w:bCs/>
          <w:sz w:val="24"/>
          <w:szCs w:val="24"/>
        </w:rPr>
        <w:t>Ребенок</w:t>
      </w:r>
      <w:r w:rsidRPr="00662567">
        <w:rPr>
          <w:rFonts w:ascii="Times New Roman" w:hAnsi="Times New Roman"/>
          <w:sz w:val="24"/>
          <w:szCs w:val="24"/>
        </w:rPr>
        <w:t xml:space="preserve"> закричал сразу/ иное ________________________________________________________</w:t>
      </w:r>
    </w:p>
    <w:p w:rsidR="00E64D6F" w:rsidRPr="00662567" w:rsidRDefault="00E64D6F" w:rsidP="0066256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Крик громкий (слабый), оценка по шкале Апгар __________________________________________</w:t>
      </w:r>
    </w:p>
    <w:p w:rsidR="00E64D6F" w:rsidRPr="00662567" w:rsidRDefault="00E64D6F" w:rsidP="0066256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Вес при рождении ___________________ Рост ________________________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 xml:space="preserve">      Окружность головы __________________Окружность груди _____________</w:t>
      </w:r>
    </w:p>
    <w:p w:rsidR="00E64D6F" w:rsidRPr="00662567" w:rsidRDefault="00E64D6F" w:rsidP="0066256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Приложен к груди ____________________________________________________________________</w:t>
      </w:r>
    </w:p>
    <w:p w:rsidR="00E64D6F" w:rsidRPr="00662567" w:rsidRDefault="00E64D6F" w:rsidP="0066256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Сосал грудь активно (вяло - причина), пуповинный остаток отпал на ______________ сутки</w:t>
      </w:r>
    </w:p>
    <w:p w:rsidR="00E64D6F" w:rsidRPr="00662567" w:rsidRDefault="00E64D6F" w:rsidP="00662567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Осложнения в родах со стороны ребенка _________________________________________________ ____________________________________________________________________________________</w:t>
      </w:r>
    </w:p>
    <w:p w:rsidR="00E64D6F" w:rsidRPr="00662567" w:rsidRDefault="00E64D6F" w:rsidP="00662567">
      <w:pPr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Врожденные уродства и пороки развития</w:t>
      </w:r>
      <w:r w:rsidRPr="00662567">
        <w:rPr>
          <w:rFonts w:ascii="Times New Roman" w:hAnsi="Times New Roman"/>
          <w:b/>
          <w:bCs/>
          <w:sz w:val="24"/>
          <w:szCs w:val="24"/>
        </w:rPr>
        <w:t xml:space="preserve"> __________________________ ______________________</w:t>
      </w:r>
    </w:p>
    <w:p w:rsidR="00E64D6F" w:rsidRPr="00662567" w:rsidRDefault="00E64D6F" w:rsidP="0066256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b/>
          <w:bCs/>
          <w:sz w:val="24"/>
          <w:szCs w:val="24"/>
        </w:rPr>
        <w:t xml:space="preserve">Прививки в  роддоме сделаны: </w:t>
      </w:r>
      <w:r w:rsidRPr="00662567">
        <w:rPr>
          <w:rFonts w:ascii="Times New Roman" w:hAnsi="Times New Roman"/>
          <w:sz w:val="24"/>
          <w:szCs w:val="24"/>
        </w:rPr>
        <w:t>Гепатит В_______________________________________________</w:t>
      </w:r>
    </w:p>
    <w:p w:rsidR="00E64D6F" w:rsidRPr="00662567" w:rsidRDefault="00E64D6F" w:rsidP="0066256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БЦЖ __________________________________________________</w:t>
      </w:r>
    </w:p>
    <w:p w:rsidR="00E64D6F" w:rsidRPr="00662567" w:rsidRDefault="00E64D6F" w:rsidP="0066256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не сделаны (причина)_________________________________________________________________</w:t>
      </w:r>
    </w:p>
    <w:p w:rsidR="00E64D6F" w:rsidRPr="00662567" w:rsidRDefault="00E64D6F" w:rsidP="00662567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b/>
          <w:bCs/>
          <w:sz w:val="24"/>
          <w:szCs w:val="24"/>
        </w:rPr>
        <w:t xml:space="preserve">Неонатальный скрининг </w:t>
      </w:r>
      <w:r w:rsidRPr="00662567">
        <w:rPr>
          <w:rFonts w:ascii="Times New Roman" w:hAnsi="Times New Roman"/>
          <w:sz w:val="24"/>
          <w:szCs w:val="24"/>
        </w:rPr>
        <w:t>проведён/ нет (причина)________________________________________</w:t>
      </w:r>
    </w:p>
    <w:p w:rsidR="00E64D6F" w:rsidRPr="00662567" w:rsidRDefault="00E64D6F" w:rsidP="0066256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Выписан из род.дома на ________________ сутки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62567">
        <w:rPr>
          <w:rFonts w:ascii="Times New Roman" w:hAnsi="Times New Roman"/>
          <w:b/>
          <w:bCs/>
          <w:sz w:val="24"/>
          <w:szCs w:val="24"/>
        </w:rPr>
        <w:t>Анамнез жизни:</w:t>
      </w:r>
    </w:p>
    <w:p w:rsidR="00E64D6F" w:rsidRPr="00662567" w:rsidRDefault="00E64D6F" w:rsidP="00662567">
      <w:pPr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Течение периода новорожденности:</w:t>
      </w:r>
    </w:p>
    <w:p w:rsidR="00E64D6F" w:rsidRPr="00662567" w:rsidRDefault="00E64D6F" w:rsidP="0066256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Без особенностей</w:t>
      </w:r>
    </w:p>
    <w:p w:rsidR="00E64D6F" w:rsidRPr="00662567" w:rsidRDefault="00E64D6F" w:rsidP="0066256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Физиологическая желтуха _____________________________________________________________</w:t>
      </w:r>
    </w:p>
    <w:p w:rsidR="00E64D6F" w:rsidRPr="00662567" w:rsidRDefault="00E64D6F" w:rsidP="0066256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Заболевания кожи ____________________________________________________________________</w:t>
      </w:r>
    </w:p>
    <w:p w:rsidR="00E64D6F" w:rsidRPr="00662567" w:rsidRDefault="00E64D6F" w:rsidP="0066256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Заболевания пупочной ранки __________________________________________________________</w:t>
      </w:r>
    </w:p>
    <w:p w:rsidR="00E64D6F" w:rsidRPr="00662567" w:rsidRDefault="00E64D6F" w:rsidP="00662567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Прочие заболевания __________________________________________________________________</w:t>
      </w:r>
    </w:p>
    <w:p w:rsidR="00E64D6F" w:rsidRPr="00662567" w:rsidRDefault="00E64D6F" w:rsidP="00662567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E64D6F" w:rsidRPr="00662567" w:rsidRDefault="00E64D6F" w:rsidP="00662567">
      <w:pPr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Психомоторное развитие ребенка на 1-ом году жизни:</w:t>
      </w:r>
    </w:p>
    <w:p w:rsidR="00E64D6F" w:rsidRPr="00662567" w:rsidRDefault="00E64D6F" w:rsidP="0066256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Голову держит _________________________________________________</w:t>
      </w:r>
    </w:p>
    <w:p w:rsidR="00E64D6F" w:rsidRPr="00662567" w:rsidRDefault="00E64D6F" w:rsidP="0066256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Сидит ________________________________________________________</w:t>
      </w:r>
    </w:p>
    <w:p w:rsidR="00E64D6F" w:rsidRPr="00662567" w:rsidRDefault="00E64D6F" w:rsidP="00662567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Первые самостоятельные шаги ____________________________________</w:t>
      </w:r>
    </w:p>
    <w:p w:rsidR="00E64D6F" w:rsidRPr="00662567" w:rsidRDefault="00E64D6F" w:rsidP="0066256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Навыки ____________________________________________________________________________</w:t>
      </w:r>
    </w:p>
    <w:p w:rsidR="00E64D6F" w:rsidRPr="00662567" w:rsidRDefault="00E64D6F" w:rsidP="0066256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lastRenderedPageBreak/>
        <w:t>Речевое развитие ____________________________________________________________________</w:t>
      </w:r>
    </w:p>
    <w:p w:rsidR="00E64D6F" w:rsidRPr="00662567" w:rsidRDefault="00E64D6F" w:rsidP="00662567">
      <w:pPr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Прибавка в весе на 1-ом году жизни _____________________________________________________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 xml:space="preserve">       Вес в 1 год __________________________________________________________________________</w:t>
      </w:r>
    </w:p>
    <w:p w:rsidR="00E64D6F" w:rsidRPr="00662567" w:rsidRDefault="00E64D6F" w:rsidP="00662567">
      <w:pPr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Характер вскармливания на 1-ом году жизни: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Естественное до ______________мес.</w:t>
      </w:r>
    </w:p>
    <w:p w:rsidR="00E64D6F" w:rsidRPr="00662567" w:rsidRDefault="00E64D6F" w:rsidP="00662567">
      <w:pPr>
        <w:spacing w:line="360" w:lineRule="auto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Смешанное (сроки какими смесями ) ____________________________________________________</w:t>
      </w:r>
    </w:p>
    <w:p w:rsidR="00E64D6F" w:rsidRPr="00662567" w:rsidRDefault="00E64D6F" w:rsidP="00662567">
      <w:pPr>
        <w:spacing w:line="360" w:lineRule="auto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Искусственное (сроки, какими смесями) _________________________________________________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Причины  перевода на раннее искусственное (смешанное) вскармливание: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гипогалактия (лечение получала, не получала)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отказ ребенка от груди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нежелание матери кормить ребенка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неполноценность грудного молока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идиосинкразия к женскому молоку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прочее ______________________________________________________________________________</w:t>
      </w:r>
    </w:p>
    <w:p w:rsidR="00E64D6F" w:rsidRPr="00662567" w:rsidRDefault="00E64D6F" w:rsidP="00662567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 xml:space="preserve">Сроки и последовательность введения прикормов: </w:t>
      </w:r>
    </w:p>
    <w:p w:rsidR="00E64D6F" w:rsidRPr="00662567" w:rsidRDefault="00E64D6F" w:rsidP="00662567">
      <w:pPr>
        <w:spacing w:line="360" w:lineRule="auto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Фр.сок_____________ Фр. пюре_____________ Овощное пюре_________Каша________________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Я.желток____________М.бульон_____________Мясноепюре___________Кисломолочные продукты________________Творог_______________Кусочковое питание______________________</w:t>
      </w:r>
    </w:p>
    <w:p w:rsidR="00E64D6F" w:rsidRPr="00662567" w:rsidRDefault="00E64D6F" w:rsidP="00662567">
      <w:pPr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 xml:space="preserve">Реакция на введение молочных смесей, продуктов прикорма___________________ </w:t>
      </w:r>
      <w:r w:rsidRPr="00662567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E64D6F" w:rsidRPr="00662567" w:rsidRDefault="00E64D6F" w:rsidP="00662567">
      <w:pPr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62567">
        <w:rPr>
          <w:rFonts w:ascii="Times New Roman" w:hAnsi="Times New Roman"/>
          <w:b/>
          <w:bCs/>
          <w:sz w:val="24"/>
          <w:szCs w:val="24"/>
        </w:rPr>
        <w:t>Фактическое меню ребенка:</w:t>
      </w:r>
    </w:p>
    <w:p w:rsidR="00E64D6F" w:rsidRPr="00662567" w:rsidRDefault="00E64D6F" w:rsidP="00662567">
      <w:pPr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b/>
          <w:bCs/>
          <w:sz w:val="24"/>
          <w:szCs w:val="24"/>
        </w:rPr>
        <w:t>Витамин Д</w:t>
      </w:r>
      <w:r w:rsidRPr="00662567">
        <w:rPr>
          <w:rFonts w:ascii="Times New Roman" w:hAnsi="Times New Roman"/>
          <w:sz w:val="24"/>
          <w:szCs w:val="24"/>
        </w:rPr>
        <w:t xml:space="preserve"> для профилактики (лечения) рахита </w:t>
      </w:r>
      <w:r w:rsidRPr="00662567">
        <w:rPr>
          <w:rFonts w:ascii="Times New Roman" w:hAnsi="Times New Roman"/>
          <w:b/>
          <w:bCs/>
          <w:sz w:val="24"/>
          <w:szCs w:val="24"/>
        </w:rPr>
        <w:t>не получал (</w:t>
      </w:r>
      <w:r w:rsidRPr="00662567">
        <w:rPr>
          <w:rFonts w:ascii="Times New Roman" w:hAnsi="Times New Roman"/>
          <w:sz w:val="24"/>
          <w:szCs w:val="24"/>
        </w:rPr>
        <w:t xml:space="preserve">причина) ______________________; </w:t>
      </w:r>
    </w:p>
    <w:p w:rsidR="00E64D6F" w:rsidRPr="00662567" w:rsidRDefault="00E64D6F" w:rsidP="00662567">
      <w:pPr>
        <w:spacing w:line="360" w:lineRule="auto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b/>
          <w:bCs/>
          <w:sz w:val="24"/>
          <w:szCs w:val="24"/>
        </w:rPr>
        <w:t>получал :</w:t>
      </w:r>
      <w:r w:rsidRPr="00662567">
        <w:rPr>
          <w:rFonts w:ascii="Times New Roman" w:hAnsi="Times New Roman"/>
          <w:sz w:val="24"/>
          <w:szCs w:val="24"/>
        </w:rPr>
        <w:t xml:space="preserve"> сроки назначения___________длительность применения _________________________</w:t>
      </w:r>
    </w:p>
    <w:p w:rsidR="00E64D6F" w:rsidRPr="00662567" w:rsidRDefault="00E64D6F" w:rsidP="00662567">
      <w:pPr>
        <w:spacing w:line="360" w:lineRule="auto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название препарата_______________________доза суточная__________________, контроль ан. мочи по Сулковичу___________________________________________________________________</w:t>
      </w:r>
    </w:p>
    <w:p w:rsidR="00E64D6F" w:rsidRPr="00662567" w:rsidRDefault="00E64D6F" w:rsidP="00662567">
      <w:pPr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62567">
        <w:rPr>
          <w:rFonts w:ascii="Times New Roman" w:hAnsi="Times New Roman"/>
          <w:b/>
          <w:bCs/>
          <w:sz w:val="24"/>
          <w:szCs w:val="24"/>
        </w:rPr>
        <w:t>Профилактические прививки: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По возрасту (указать сроки вакцинации, вакцины)_________________________________________</w:t>
      </w:r>
    </w:p>
    <w:p w:rsidR="00E64D6F" w:rsidRPr="00662567" w:rsidRDefault="00E64D6F" w:rsidP="00662567">
      <w:pPr>
        <w:spacing w:line="360" w:lineRule="auto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Индивидуальный график (причина) _____________________________________________________ ____________________________________________________________________________________</w:t>
      </w:r>
    </w:p>
    <w:p w:rsidR="00E64D6F" w:rsidRPr="00662567" w:rsidRDefault="00E64D6F" w:rsidP="00662567">
      <w:pPr>
        <w:spacing w:line="360" w:lineRule="auto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Не привит (причина) ____________________________________________ _____________________</w:t>
      </w:r>
    </w:p>
    <w:p w:rsidR="00E64D6F" w:rsidRPr="00662567" w:rsidRDefault="00E64D6F" w:rsidP="00662567">
      <w:pPr>
        <w:spacing w:line="360" w:lineRule="auto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Реакция на прививки _________________________________________________________________ ____________________________________________________________________________________</w:t>
      </w:r>
    </w:p>
    <w:p w:rsidR="00E64D6F" w:rsidRPr="00662567" w:rsidRDefault="00E64D6F" w:rsidP="00662567">
      <w:pPr>
        <w:spacing w:line="360" w:lineRule="auto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Реакция Манту (возраст проведения, результат) ___________________________________________</w:t>
      </w:r>
    </w:p>
    <w:p w:rsidR="00E64D6F" w:rsidRPr="00662567" w:rsidRDefault="00E64D6F" w:rsidP="00662567">
      <w:pPr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Первые молочные зубы прорезались в _________мес. / нет зубов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Количество молочных зубов в настоящее время ____________, их должное количество__________</w:t>
      </w:r>
    </w:p>
    <w:p w:rsidR="00E64D6F" w:rsidRPr="00662567" w:rsidRDefault="00E64D6F" w:rsidP="00662567">
      <w:pPr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62567">
        <w:rPr>
          <w:rFonts w:ascii="Times New Roman" w:hAnsi="Times New Roman"/>
          <w:b/>
          <w:bCs/>
          <w:sz w:val="24"/>
          <w:szCs w:val="24"/>
        </w:rPr>
        <w:t>Перенесенные заболевания на 1-ом году жизни, возраст ребёнка, их коррекция: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lastRenderedPageBreak/>
        <w:t>Не болел до настоящего поступления</w:t>
      </w:r>
    </w:p>
    <w:p w:rsidR="00E64D6F" w:rsidRPr="00662567" w:rsidRDefault="00E64D6F" w:rsidP="00662567">
      <w:pPr>
        <w:spacing w:line="360" w:lineRule="auto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Редкие (частые) ОРВИ (количество эп</w:t>
      </w:r>
      <w:r w:rsidR="00AA7E44">
        <w:rPr>
          <w:rFonts w:ascii="Times New Roman" w:hAnsi="Times New Roman"/>
          <w:sz w:val="24"/>
          <w:szCs w:val="24"/>
        </w:rPr>
        <w:t xml:space="preserve">изодов </w:t>
      </w:r>
      <w:r w:rsidRPr="00662567">
        <w:rPr>
          <w:rFonts w:ascii="Times New Roman" w:hAnsi="Times New Roman"/>
          <w:sz w:val="24"/>
          <w:szCs w:val="24"/>
        </w:rPr>
        <w:t>заболевания)_______________________ в том числе: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Бронхит ____________________________________________________________________________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Острая пневмония ____________________________________________________________________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 xml:space="preserve">Инфекционные заболевания </w:t>
      </w:r>
      <w:r w:rsidRPr="00662567">
        <w:rPr>
          <w:rFonts w:ascii="Times New Roman" w:hAnsi="Times New Roman"/>
          <w:b/>
          <w:bCs/>
          <w:sz w:val="24"/>
          <w:szCs w:val="24"/>
        </w:rPr>
        <w:t>___________________________________________________________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Желудочно-кишечные инфекции _______________________________________________________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Анемия _____________________________________________________________________________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Аллергический диатез ________________________________________________________________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Дисбактериоз кишечника ______________________________________________________________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Хрон.расстройства питания ____________________________________________________________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Травмы _____________________________________________________________________________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Операции ___________________________________________________________________________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Прочее _____________________________________________________________________________</w:t>
      </w:r>
    </w:p>
    <w:p w:rsidR="00E64D6F" w:rsidRPr="00662567" w:rsidRDefault="00E64D6F" w:rsidP="00662567">
      <w:pPr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“Д” наблюдение узкими специалистами на 1-ом году жизни (диагноз, снят ли с учёта) :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невролог ____________________________________________________________________________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lastRenderedPageBreak/>
        <w:t>ортопед ____________________________________________________________________________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хирург _____________________________________________________________________________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прочие специалисты __________________________________________________________________</w:t>
      </w:r>
    </w:p>
    <w:p w:rsidR="00E64D6F" w:rsidRPr="00662567" w:rsidRDefault="00E64D6F" w:rsidP="00662567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Гемотрансфузии, переливание крови, кровезаменителей, реакции ____________________________</w:t>
      </w:r>
    </w:p>
    <w:p w:rsidR="00E64D6F" w:rsidRPr="00662567" w:rsidRDefault="00E64D6F" w:rsidP="00662567">
      <w:pPr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62567">
        <w:rPr>
          <w:rFonts w:ascii="Times New Roman" w:hAnsi="Times New Roman"/>
          <w:b/>
          <w:bCs/>
          <w:sz w:val="24"/>
          <w:szCs w:val="24"/>
        </w:rPr>
        <w:t>Аллергоанамнез, проявление: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Не отягощен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Лекарственная аллергия _________________________________________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Пищевая ______________________________________________________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Острые аллергические реакции ___________________________________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Прочие _______________________________________________________</w:t>
      </w:r>
    </w:p>
    <w:p w:rsidR="00E64D6F" w:rsidRPr="00662567" w:rsidRDefault="00E64D6F" w:rsidP="00662567">
      <w:pPr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62567">
        <w:rPr>
          <w:rFonts w:ascii="Times New Roman" w:hAnsi="Times New Roman"/>
          <w:b/>
          <w:bCs/>
          <w:sz w:val="24"/>
          <w:szCs w:val="24"/>
        </w:rPr>
        <w:t>Генеалогический анамнез:</w:t>
      </w:r>
    </w:p>
    <w:p w:rsidR="00E64D6F" w:rsidRPr="00662567" w:rsidRDefault="00875009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80010</wp:posOffset>
            </wp:positionV>
            <wp:extent cx="4780280" cy="139890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280" cy="1398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Социально — значимые заболевания:</w:t>
      </w:r>
    </w:p>
    <w:p w:rsidR="00E64D6F" w:rsidRPr="00662567" w:rsidRDefault="00E64D6F" w:rsidP="00662567">
      <w:pPr>
        <w:spacing w:line="360" w:lineRule="auto"/>
        <w:ind w:hanging="360"/>
        <w:rPr>
          <w:rFonts w:ascii="Times New Roman" w:hAnsi="Times New Roman"/>
          <w:b/>
          <w:bCs/>
          <w:sz w:val="24"/>
          <w:szCs w:val="24"/>
        </w:rPr>
      </w:pPr>
      <w:r w:rsidRPr="00662567">
        <w:rPr>
          <w:rFonts w:ascii="Times New Roman" w:hAnsi="Times New Roman"/>
          <w:b/>
          <w:bCs/>
          <w:sz w:val="24"/>
          <w:szCs w:val="24"/>
        </w:rPr>
        <w:t>16. Социально — бытовой анамнез_______________________________________________________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7E44" w:rsidRDefault="00AA7E44" w:rsidP="00662567">
      <w:pPr>
        <w:spacing w:line="360" w:lineRule="auto"/>
        <w:ind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17.</w:t>
      </w:r>
      <w:r w:rsidR="00E64D6F" w:rsidRPr="00662567">
        <w:rPr>
          <w:rFonts w:ascii="Times New Roman" w:hAnsi="Times New Roman"/>
          <w:b/>
          <w:bCs/>
          <w:sz w:val="24"/>
          <w:szCs w:val="24"/>
        </w:rPr>
        <w:t>Санэпиданамнез_____________________________________________________________________</w:t>
      </w:r>
      <w:r w:rsidR="00E64D6F" w:rsidRPr="00662567">
        <w:rPr>
          <w:rFonts w:ascii="Times New Roman" w:hAnsi="Times New Roman"/>
          <w:b/>
          <w:bCs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4D6F" w:rsidRDefault="00E64D6F" w:rsidP="00662567">
      <w:pPr>
        <w:spacing w:line="360" w:lineRule="auto"/>
        <w:ind w:hanging="360"/>
        <w:rPr>
          <w:rFonts w:ascii="Times New Roman" w:hAnsi="Times New Roman"/>
          <w:b/>
          <w:bCs/>
          <w:sz w:val="24"/>
          <w:szCs w:val="24"/>
        </w:rPr>
      </w:pPr>
      <w:r w:rsidRPr="00662567">
        <w:rPr>
          <w:rFonts w:ascii="Times New Roman" w:hAnsi="Times New Roman"/>
          <w:b/>
          <w:bCs/>
          <w:sz w:val="24"/>
          <w:szCs w:val="24"/>
        </w:rPr>
        <w:t>18. Оценка физического развития (с использованием таблиц центильного типа):</w:t>
      </w:r>
    </w:p>
    <w:p w:rsidR="00AA7E44" w:rsidRDefault="00AA7E44" w:rsidP="00AA7E44">
      <w:pPr>
        <w:tabs>
          <w:tab w:val="left" w:pos="2475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A7E44">
        <w:rPr>
          <w:rFonts w:ascii="Times New Roman" w:hAnsi="Times New Roman"/>
          <w:sz w:val="24"/>
          <w:szCs w:val="24"/>
        </w:rPr>
        <w:t>Паспортный возраст__________________________________________</w:t>
      </w:r>
    </w:p>
    <w:p w:rsidR="00AA7E44" w:rsidRPr="00AA7E44" w:rsidRDefault="00AA7E44" w:rsidP="00AA7E44">
      <w:pPr>
        <w:tabs>
          <w:tab w:val="left" w:pos="2475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E44" w:rsidRDefault="00AA7E44" w:rsidP="00AA7E44">
      <w:pPr>
        <w:tabs>
          <w:tab w:val="left" w:pos="2475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A7E44">
        <w:rPr>
          <w:rFonts w:ascii="Times New Roman" w:hAnsi="Times New Roman"/>
          <w:sz w:val="24"/>
          <w:szCs w:val="24"/>
        </w:rPr>
        <w:t>Возрастная группа___________________________________________</w:t>
      </w:r>
    </w:p>
    <w:p w:rsidR="00AA7E44" w:rsidRPr="00AA7E44" w:rsidRDefault="00AA7E44" w:rsidP="00AA7E44">
      <w:pPr>
        <w:tabs>
          <w:tab w:val="left" w:pos="2475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E44" w:rsidRPr="00AA7E44" w:rsidRDefault="00AA7E44" w:rsidP="00AA7E44">
      <w:pPr>
        <w:tabs>
          <w:tab w:val="left" w:pos="2475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A7E44">
        <w:rPr>
          <w:rFonts w:ascii="Times New Roman" w:hAnsi="Times New Roman"/>
          <w:sz w:val="24"/>
          <w:szCs w:val="24"/>
        </w:rPr>
        <w:t>Антропометрические показатели фактические:</w:t>
      </w:r>
    </w:p>
    <w:p w:rsidR="00AA7E44" w:rsidRPr="00AA7E44" w:rsidRDefault="00AA7E44" w:rsidP="00AA7E44">
      <w:pPr>
        <w:tabs>
          <w:tab w:val="left" w:pos="2475"/>
        </w:tabs>
        <w:ind w:left="993" w:hanging="709"/>
        <w:rPr>
          <w:rFonts w:ascii="Times New Roman" w:hAnsi="Times New Roman"/>
          <w:sz w:val="24"/>
          <w:szCs w:val="24"/>
        </w:rPr>
      </w:pPr>
      <w:r w:rsidRPr="00AA7E44">
        <w:rPr>
          <w:rFonts w:ascii="Times New Roman" w:hAnsi="Times New Roman"/>
          <w:sz w:val="24"/>
          <w:szCs w:val="24"/>
        </w:rPr>
        <w:t>- рост (длина тела)____________________________________</w:t>
      </w:r>
    </w:p>
    <w:p w:rsidR="00AA7E44" w:rsidRPr="00AA7E44" w:rsidRDefault="00AA7E44" w:rsidP="00AA7E44">
      <w:pPr>
        <w:tabs>
          <w:tab w:val="left" w:pos="2475"/>
        </w:tabs>
        <w:ind w:left="993" w:hanging="709"/>
        <w:rPr>
          <w:rFonts w:ascii="Times New Roman" w:hAnsi="Times New Roman"/>
          <w:sz w:val="24"/>
          <w:szCs w:val="24"/>
        </w:rPr>
      </w:pPr>
      <w:r w:rsidRPr="00AA7E44">
        <w:rPr>
          <w:rFonts w:ascii="Times New Roman" w:hAnsi="Times New Roman"/>
          <w:sz w:val="24"/>
          <w:szCs w:val="24"/>
        </w:rPr>
        <w:t>- вес _______________________________________________</w:t>
      </w:r>
    </w:p>
    <w:p w:rsidR="00AA7E44" w:rsidRPr="00AA7E44" w:rsidRDefault="00AA7E44" w:rsidP="00AA7E44">
      <w:pPr>
        <w:tabs>
          <w:tab w:val="left" w:pos="2475"/>
        </w:tabs>
        <w:ind w:left="993" w:hanging="709"/>
        <w:rPr>
          <w:rFonts w:ascii="Times New Roman" w:hAnsi="Times New Roman"/>
          <w:sz w:val="24"/>
          <w:szCs w:val="24"/>
        </w:rPr>
      </w:pPr>
      <w:r w:rsidRPr="00AA7E44">
        <w:rPr>
          <w:rFonts w:ascii="Times New Roman" w:hAnsi="Times New Roman"/>
          <w:sz w:val="24"/>
          <w:szCs w:val="24"/>
        </w:rPr>
        <w:t>- окружность грудной клетки___________________________</w:t>
      </w:r>
    </w:p>
    <w:p w:rsidR="00AA7E44" w:rsidRPr="00AA7E44" w:rsidRDefault="00AA7E44" w:rsidP="00AA7E44">
      <w:pPr>
        <w:tabs>
          <w:tab w:val="left" w:pos="2475"/>
        </w:tabs>
        <w:ind w:left="993" w:hanging="709"/>
        <w:rPr>
          <w:rFonts w:ascii="Times New Roman" w:hAnsi="Times New Roman"/>
          <w:sz w:val="24"/>
          <w:szCs w:val="24"/>
        </w:rPr>
      </w:pPr>
      <w:r w:rsidRPr="00AA7E44">
        <w:rPr>
          <w:rFonts w:ascii="Times New Roman" w:hAnsi="Times New Roman"/>
          <w:sz w:val="24"/>
          <w:szCs w:val="24"/>
        </w:rPr>
        <w:t>- окружность головы__________________________________</w:t>
      </w:r>
    </w:p>
    <w:tbl>
      <w:tblPr>
        <w:tblpPr w:leftFromText="180" w:rightFromText="180" w:vertAnchor="text" w:horzAnchor="margin" w:tblpXSpec="center" w:tblpY="75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86"/>
        <w:gridCol w:w="3510"/>
        <w:gridCol w:w="9"/>
      </w:tblGrid>
      <w:tr w:rsidR="00AA7E44" w:rsidRPr="00AA7E44" w:rsidTr="00444F13">
        <w:trPr>
          <w:gridAfter w:val="1"/>
          <w:wAfter w:w="9" w:type="dxa"/>
          <w:trHeight w:val="379"/>
        </w:trPr>
        <w:tc>
          <w:tcPr>
            <w:tcW w:w="3085" w:type="dxa"/>
            <w:shd w:val="clear" w:color="auto" w:fill="auto"/>
          </w:tcPr>
          <w:p w:rsidR="00AA7E44" w:rsidRPr="00AA7E44" w:rsidRDefault="00AA7E44" w:rsidP="00444F13">
            <w:pPr>
              <w:spacing w:after="160" w:line="259" w:lineRule="auto"/>
              <w:ind w:left="1418" w:hanging="141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4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Параметры ребенка</w:t>
            </w:r>
          </w:p>
        </w:tc>
        <w:tc>
          <w:tcPr>
            <w:tcW w:w="3686" w:type="dxa"/>
            <w:shd w:val="clear" w:color="auto" w:fill="auto"/>
          </w:tcPr>
          <w:p w:rsidR="00AA7E44" w:rsidRPr="00AA7E44" w:rsidRDefault="00AA7E44" w:rsidP="00444F13">
            <w:pPr>
              <w:spacing w:after="160" w:line="259" w:lineRule="auto"/>
              <w:ind w:left="744" w:hanging="74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AA7E4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Положение параметра в таблицах ВОЗ</w:t>
            </w:r>
          </w:p>
        </w:tc>
        <w:tc>
          <w:tcPr>
            <w:tcW w:w="3510" w:type="dxa"/>
            <w:shd w:val="clear" w:color="auto" w:fill="auto"/>
          </w:tcPr>
          <w:p w:rsidR="00AA7E44" w:rsidRPr="00AA7E44" w:rsidRDefault="00AA7E44" w:rsidP="00444F13">
            <w:pPr>
              <w:spacing w:after="160" w:line="259" w:lineRule="auto"/>
              <w:ind w:left="1418" w:hanging="1418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AA7E4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Норма</w:t>
            </w:r>
          </w:p>
        </w:tc>
      </w:tr>
      <w:tr w:rsidR="00AA7E44" w:rsidRPr="00AA7E44" w:rsidTr="00444F13">
        <w:trPr>
          <w:gridAfter w:val="1"/>
          <w:wAfter w:w="9" w:type="dxa"/>
          <w:trHeight w:val="379"/>
        </w:trPr>
        <w:tc>
          <w:tcPr>
            <w:tcW w:w="3085" w:type="dxa"/>
            <w:vMerge w:val="restart"/>
            <w:shd w:val="clear" w:color="auto" w:fill="auto"/>
          </w:tcPr>
          <w:p w:rsidR="00AA7E44" w:rsidRPr="00AA7E44" w:rsidRDefault="00AA7E44" w:rsidP="00444F13">
            <w:pPr>
              <w:spacing w:after="160" w:line="259" w:lineRule="auto"/>
              <w:ind w:left="1418" w:hanging="1418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AA7E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Масса </w:t>
            </w:r>
          </w:p>
        </w:tc>
        <w:tc>
          <w:tcPr>
            <w:tcW w:w="3686" w:type="dxa"/>
            <w:shd w:val="clear" w:color="auto" w:fill="auto"/>
          </w:tcPr>
          <w:p w:rsidR="00AA7E44" w:rsidRPr="00AA7E44" w:rsidRDefault="00AA7E44" w:rsidP="00444F13">
            <w:pPr>
              <w:spacing w:after="160" w:line="259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AA7E4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Z – scor</w:t>
            </w:r>
            <w:r w:rsidRPr="00AA7E44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AA7E4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A7E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[                               </w:t>
            </w:r>
            <w:r w:rsidRPr="00AA7E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3510" w:type="dxa"/>
            <w:shd w:val="clear" w:color="auto" w:fill="auto"/>
          </w:tcPr>
          <w:p w:rsidR="00AA7E44" w:rsidRPr="00AA7E44" w:rsidRDefault="00AA7E44" w:rsidP="00444F13">
            <w:pPr>
              <w:spacing w:after="160" w:line="259" w:lineRule="auto"/>
              <w:ind w:left="1418" w:hanging="1418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AA7E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Z – scor</w:t>
            </w:r>
            <w:r w:rsidRPr="00AA7E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[                      </w:t>
            </w:r>
            <w:r w:rsidRPr="00AA7E4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] </w:t>
            </w:r>
          </w:p>
        </w:tc>
      </w:tr>
      <w:tr w:rsidR="00AA7E44" w:rsidRPr="00AA7E44" w:rsidTr="00444F13">
        <w:trPr>
          <w:gridAfter w:val="1"/>
          <w:wAfter w:w="9" w:type="dxa"/>
          <w:trHeight w:val="379"/>
        </w:trPr>
        <w:tc>
          <w:tcPr>
            <w:tcW w:w="3085" w:type="dxa"/>
            <w:vMerge/>
            <w:shd w:val="clear" w:color="auto" w:fill="auto"/>
          </w:tcPr>
          <w:p w:rsidR="00AA7E44" w:rsidRPr="00AA7E44" w:rsidRDefault="00AA7E44" w:rsidP="00444F13">
            <w:pPr>
              <w:spacing w:after="160" w:line="259" w:lineRule="auto"/>
              <w:ind w:left="1418" w:hanging="1418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AA7E44" w:rsidRPr="00AA7E44" w:rsidRDefault="00AA7E44" w:rsidP="00444F13">
            <w:pPr>
              <w:spacing w:after="160" w:line="259" w:lineRule="auto"/>
              <w:ind w:left="1418" w:hanging="1418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AA7E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percent</w:t>
            </w:r>
            <w:r w:rsidRPr="00AA7E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[                                </w:t>
            </w:r>
            <w:r w:rsidRPr="00AA7E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3510" w:type="dxa"/>
            <w:shd w:val="clear" w:color="auto" w:fill="auto"/>
          </w:tcPr>
          <w:p w:rsidR="00AA7E44" w:rsidRPr="00AA7E44" w:rsidRDefault="00AA7E44" w:rsidP="00444F13">
            <w:pPr>
              <w:spacing w:after="160" w:line="259" w:lineRule="auto"/>
              <w:ind w:left="1418" w:hanging="1418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AA7E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percent</w:t>
            </w:r>
            <w:r w:rsidRPr="00AA7E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[                       </w:t>
            </w:r>
            <w:r w:rsidRPr="00AA7E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]</w:t>
            </w:r>
          </w:p>
        </w:tc>
      </w:tr>
      <w:tr w:rsidR="00AA7E44" w:rsidRPr="00AA7E44" w:rsidTr="00444F13">
        <w:trPr>
          <w:gridAfter w:val="1"/>
          <w:wAfter w:w="9" w:type="dxa"/>
          <w:trHeight w:val="379"/>
        </w:trPr>
        <w:tc>
          <w:tcPr>
            <w:tcW w:w="3085" w:type="dxa"/>
            <w:vMerge w:val="restart"/>
            <w:shd w:val="clear" w:color="auto" w:fill="auto"/>
          </w:tcPr>
          <w:p w:rsidR="00AA7E44" w:rsidRPr="00AA7E44" w:rsidRDefault="00AA7E44" w:rsidP="00444F13">
            <w:pPr>
              <w:spacing w:after="160" w:line="259" w:lineRule="auto"/>
              <w:ind w:left="1418" w:hanging="1418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AA7E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Длина тела </w:t>
            </w:r>
          </w:p>
        </w:tc>
        <w:tc>
          <w:tcPr>
            <w:tcW w:w="3686" w:type="dxa"/>
            <w:shd w:val="clear" w:color="auto" w:fill="auto"/>
          </w:tcPr>
          <w:p w:rsidR="00AA7E44" w:rsidRPr="00AA7E44" w:rsidRDefault="00AA7E44" w:rsidP="00444F13">
            <w:pPr>
              <w:spacing w:after="160" w:line="259" w:lineRule="auto"/>
              <w:ind w:left="1418" w:hanging="1418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AA7E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Z – scor</w:t>
            </w:r>
            <w:r w:rsidRPr="00AA7E44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AA7E4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A7E44">
              <w:rPr>
                <w:rFonts w:ascii="Times New Roman" w:hAnsi="Times New Roman"/>
                <w:sz w:val="24"/>
                <w:szCs w:val="24"/>
                <w:lang w:eastAsia="ru-RU"/>
              </w:rPr>
              <w:t>[</w:t>
            </w:r>
            <w:r w:rsidRPr="00AA7E4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A7E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AA7E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3510" w:type="dxa"/>
            <w:shd w:val="clear" w:color="auto" w:fill="auto"/>
          </w:tcPr>
          <w:p w:rsidR="00AA7E44" w:rsidRPr="00AA7E44" w:rsidRDefault="00AA7E44" w:rsidP="00444F13">
            <w:pPr>
              <w:spacing w:after="160" w:line="259" w:lineRule="auto"/>
              <w:ind w:left="1418" w:hanging="1418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AA7E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Z – scor</w:t>
            </w:r>
            <w:r w:rsidRPr="00AA7E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[                      </w:t>
            </w:r>
            <w:r w:rsidRPr="00AA7E4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] </w:t>
            </w:r>
          </w:p>
        </w:tc>
      </w:tr>
      <w:tr w:rsidR="00AA7E44" w:rsidRPr="00AA7E44" w:rsidTr="00444F13">
        <w:trPr>
          <w:gridAfter w:val="1"/>
          <w:wAfter w:w="9" w:type="dxa"/>
          <w:trHeight w:val="379"/>
        </w:trPr>
        <w:tc>
          <w:tcPr>
            <w:tcW w:w="3085" w:type="dxa"/>
            <w:vMerge/>
            <w:shd w:val="clear" w:color="auto" w:fill="auto"/>
          </w:tcPr>
          <w:p w:rsidR="00AA7E44" w:rsidRPr="00AA7E44" w:rsidRDefault="00AA7E44" w:rsidP="00444F13">
            <w:pPr>
              <w:spacing w:after="160" w:line="259" w:lineRule="auto"/>
              <w:ind w:left="1418" w:hanging="1418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AA7E44" w:rsidRPr="00AA7E44" w:rsidRDefault="00AA7E44" w:rsidP="00444F13">
            <w:pPr>
              <w:spacing w:after="160" w:line="259" w:lineRule="auto"/>
              <w:ind w:left="1418" w:hanging="1418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AA7E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percent</w:t>
            </w:r>
            <w:r w:rsidRPr="00AA7E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[                              </w:t>
            </w:r>
            <w:r w:rsidRPr="00AA7E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3510" w:type="dxa"/>
            <w:shd w:val="clear" w:color="auto" w:fill="auto"/>
          </w:tcPr>
          <w:p w:rsidR="00AA7E44" w:rsidRPr="00AA7E44" w:rsidRDefault="00AA7E44" w:rsidP="00444F13">
            <w:pPr>
              <w:spacing w:after="160" w:line="259" w:lineRule="auto"/>
              <w:ind w:left="1418" w:hanging="1418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AA7E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percent</w:t>
            </w:r>
            <w:r w:rsidRPr="00AA7E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[                      </w:t>
            </w:r>
            <w:r w:rsidRPr="00AA7E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]</w:t>
            </w:r>
          </w:p>
        </w:tc>
      </w:tr>
      <w:tr w:rsidR="00AA7E44" w:rsidRPr="00AA7E44" w:rsidTr="00444F13">
        <w:trPr>
          <w:gridAfter w:val="1"/>
          <w:wAfter w:w="9" w:type="dxa"/>
        </w:trPr>
        <w:tc>
          <w:tcPr>
            <w:tcW w:w="3085" w:type="dxa"/>
            <w:vMerge w:val="restart"/>
            <w:shd w:val="clear" w:color="auto" w:fill="auto"/>
          </w:tcPr>
          <w:p w:rsidR="00AA7E44" w:rsidRPr="00AA7E44" w:rsidRDefault="00AA7E44" w:rsidP="00444F13">
            <w:pPr>
              <w:spacing w:after="160" w:line="259" w:lineRule="auto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AA7E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Окружность головы </w:t>
            </w:r>
          </w:p>
        </w:tc>
        <w:tc>
          <w:tcPr>
            <w:tcW w:w="3686" w:type="dxa"/>
            <w:shd w:val="clear" w:color="auto" w:fill="auto"/>
          </w:tcPr>
          <w:p w:rsidR="00AA7E44" w:rsidRPr="00AA7E44" w:rsidRDefault="00AA7E44" w:rsidP="00444F13">
            <w:pPr>
              <w:spacing w:after="160" w:line="259" w:lineRule="auto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AA7E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Z – scor: [</w:t>
            </w:r>
            <w:r w:rsidRPr="00AA7E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AA7E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3510" w:type="dxa"/>
            <w:shd w:val="clear" w:color="auto" w:fill="auto"/>
          </w:tcPr>
          <w:p w:rsidR="00AA7E44" w:rsidRPr="00AA7E44" w:rsidRDefault="00AA7E44" w:rsidP="00444F13">
            <w:pPr>
              <w:spacing w:after="160" w:line="259" w:lineRule="auto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AA7E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Z – scor</w:t>
            </w:r>
            <w:r w:rsidRPr="00AA7E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[                    </w:t>
            </w:r>
            <w:r w:rsidRPr="00AA7E4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A7E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7E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]</w:t>
            </w:r>
          </w:p>
        </w:tc>
      </w:tr>
      <w:tr w:rsidR="00AA7E44" w:rsidRPr="00AA7E44" w:rsidTr="00444F13">
        <w:trPr>
          <w:gridAfter w:val="1"/>
          <w:wAfter w:w="9" w:type="dxa"/>
        </w:trPr>
        <w:tc>
          <w:tcPr>
            <w:tcW w:w="3085" w:type="dxa"/>
            <w:vMerge/>
            <w:shd w:val="clear" w:color="auto" w:fill="auto"/>
          </w:tcPr>
          <w:p w:rsidR="00AA7E44" w:rsidRPr="00AA7E44" w:rsidRDefault="00AA7E44" w:rsidP="00444F13">
            <w:pPr>
              <w:spacing w:after="160" w:line="259" w:lineRule="auto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AA7E44" w:rsidRPr="00AA7E44" w:rsidRDefault="00AA7E44" w:rsidP="00444F13">
            <w:pPr>
              <w:spacing w:after="160" w:line="259" w:lineRule="auto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AA7E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percent</w:t>
            </w:r>
            <w:r w:rsidRPr="00AA7E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[                                </w:t>
            </w:r>
            <w:r w:rsidRPr="00AA7E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3510" w:type="dxa"/>
            <w:shd w:val="clear" w:color="auto" w:fill="auto"/>
          </w:tcPr>
          <w:p w:rsidR="00AA7E44" w:rsidRPr="00AA7E44" w:rsidRDefault="00AA7E44" w:rsidP="00444F13">
            <w:pPr>
              <w:spacing w:after="160" w:line="259" w:lineRule="auto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AA7E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percent</w:t>
            </w:r>
            <w:r w:rsidRPr="00AA7E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[                      </w:t>
            </w:r>
            <w:r w:rsidRPr="00AA7E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]</w:t>
            </w:r>
          </w:p>
        </w:tc>
      </w:tr>
      <w:tr w:rsidR="00AA7E44" w:rsidRPr="00AA7E44" w:rsidTr="00444F13">
        <w:trPr>
          <w:gridAfter w:val="1"/>
          <w:wAfter w:w="9" w:type="dxa"/>
        </w:trPr>
        <w:tc>
          <w:tcPr>
            <w:tcW w:w="10281" w:type="dxa"/>
            <w:gridSpan w:val="3"/>
            <w:shd w:val="clear" w:color="auto" w:fill="auto"/>
          </w:tcPr>
          <w:p w:rsidR="00AA7E44" w:rsidRPr="00AA7E44" w:rsidRDefault="00AA7E44" w:rsidP="00444F1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4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Оценка: </w:t>
            </w:r>
          </w:p>
          <w:p w:rsidR="00AA7E44" w:rsidRPr="00AA7E44" w:rsidRDefault="00AA7E44" w:rsidP="00444F1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7E44" w:rsidRPr="00AA7E44" w:rsidTr="00444F13">
        <w:trPr>
          <w:gridAfter w:val="1"/>
          <w:wAfter w:w="9" w:type="dxa"/>
        </w:trPr>
        <w:tc>
          <w:tcPr>
            <w:tcW w:w="3085" w:type="dxa"/>
            <w:vMerge w:val="restart"/>
            <w:shd w:val="clear" w:color="auto" w:fill="auto"/>
          </w:tcPr>
          <w:p w:rsidR="00AA7E44" w:rsidRPr="00AA7E44" w:rsidRDefault="00AA7E44" w:rsidP="00444F1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44">
              <w:rPr>
                <w:rFonts w:ascii="Times New Roman" w:hAnsi="Times New Roman"/>
                <w:sz w:val="24"/>
                <w:szCs w:val="24"/>
                <w:lang w:eastAsia="ru-RU"/>
              </w:rPr>
              <w:t>Масса/Длина тела</w:t>
            </w:r>
          </w:p>
          <w:p w:rsidR="00AA7E44" w:rsidRPr="00AA7E44" w:rsidRDefault="00AA7E44" w:rsidP="00444F1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AA7E44" w:rsidRPr="00AA7E44" w:rsidRDefault="00AA7E44" w:rsidP="00444F13">
            <w:pPr>
              <w:spacing w:after="160" w:line="259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AA7E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Z – scor</w:t>
            </w:r>
            <w:r w:rsidRPr="00AA7E44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AA7E4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A7E44">
              <w:rPr>
                <w:rFonts w:ascii="Times New Roman" w:hAnsi="Times New Roman"/>
                <w:sz w:val="24"/>
                <w:szCs w:val="24"/>
                <w:lang w:eastAsia="ru-RU"/>
              </w:rPr>
              <w:t>[</w:t>
            </w:r>
            <w:r w:rsidRPr="00AA7E4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A7E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AA7E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3510" w:type="dxa"/>
            <w:shd w:val="clear" w:color="auto" w:fill="auto"/>
          </w:tcPr>
          <w:p w:rsidR="00AA7E44" w:rsidRPr="00AA7E44" w:rsidRDefault="00AA7E44" w:rsidP="00444F1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Z – scor</w:t>
            </w:r>
            <w:r w:rsidRPr="00AA7E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[                       </w:t>
            </w:r>
            <w:r w:rsidRPr="00AA7E4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] </w:t>
            </w:r>
          </w:p>
        </w:tc>
      </w:tr>
      <w:tr w:rsidR="00AA7E44" w:rsidRPr="00AA7E44" w:rsidTr="00444F13">
        <w:trPr>
          <w:gridAfter w:val="1"/>
          <w:wAfter w:w="9" w:type="dxa"/>
        </w:trPr>
        <w:tc>
          <w:tcPr>
            <w:tcW w:w="3085" w:type="dxa"/>
            <w:vMerge/>
            <w:shd w:val="clear" w:color="auto" w:fill="auto"/>
          </w:tcPr>
          <w:p w:rsidR="00AA7E44" w:rsidRPr="00AA7E44" w:rsidRDefault="00AA7E44" w:rsidP="00444F1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AA7E44" w:rsidRPr="00AA7E44" w:rsidRDefault="00AA7E44" w:rsidP="00444F13">
            <w:pPr>
              <w:spacing w:after="160" w:line="259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AA7E4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percent</w:t>
            </w:r>
            <w:r w:rsidRPr="00AA7E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[                             ] </w:t>
            </w:r>
          </w:p>
        </w:tc>
        <w:tc>
          <w:tcPr>
            <w:tcW w:w="3510" w:type="dxa"/>
            <w:shd w:val="clear" w:color="auto" w:fill="auto"/>
          </w:tcPr>
          <w:p w:rsidR="00AA7E44" w:rsidRPr="00AA7E44" w:rsidRDefault="00AA7E44" w:rsidP="00444F1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percent</w:t>
            </w:r>
            <w:r w:rsidRPr="00AA7E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[                      </w:t>
            </w:r>
            <w:r w:rsidRPr="00AA7E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]</w:t>
            </w:r>
          </w:p>
        </w:tc>
      </w:tr>
      <w:tr w:rsidR="00AA7E44" w:rsidRPr="00AA7E44" w:rsidTr="00444F13">
        <w:trPr>
          <w:gridAfter w:val="1"/>
          <w:wAfter w:w="9" w:type="dxa"/>
          <w:trHeight w:val="492"/>
        </w:trPr>
        <w:tc>
          <w:tcPr>
            <w:tcW w:w="3085" w:type="dxa"/>
            <w:vMerge w:val="restart"/>
            <w:shd w:val="clear" w:color="auto" w:fill="auto"/>
          </w:tcPr>
          <w:p w:rsidR="00AA7E44" w:rsidRPr="00AA7E44" w:rsidRDefault="00AA7E44" w:rsidP="00444F1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44">
              <w:rPr>
                <w:rFonts w:ascii="Times New Roman" w:hAnsi="Times New Roman"/>
                <w:sz w:val="24"/>
                <w:szCs w:val="24"/>
                <w:lang w:eastAsia="ru-RU"/>
              </w:rPr>
              <w:t>Индекс массы тела:</w:t>
            </w:r>
          </w:p>
          <w:p w:rsidR="00AA7E44" w:rsidRPr="00AA7E44" w:rsidRDefault="00AA7E44" w:rsidP="00444F13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7E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ИМТ=М (кг)/ (длина тела(м)</w:t>
            </w:r>
            <w:r w:rsidRPr="00AA7E4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)2</w:t>
            </w:r>
          </w:p>
          <w:p w:rsidR="00AA7E44" w:rsidRPr="00AA7E44" w:rsidRDefault="00AA7E44" w:rsidP="00444F13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7E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ИМТ</w:t>
            </w:r>
            <w:r w:rsidRPr="00AA7E44"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686" w:type="dxa"/>
            <w:shd w:val="clear" w:color="auto" w:fill="auto"/>
          </w:tcPr>
          <w:p w:rsidR="00AA7E44" w:rsidRPr="00AA7E44" w:rsidRDefault="00AA7E44" w:rsidP="00444F13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A7E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Z – scor</w:t>
            </w:r>
            <w:r w:rsidRPr="00AA7E44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AA7E4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A7E44">
              <w:rPr>
                <w:rFonts w:ascii="Times New Roman" w:hAnsi="Times New Roman"/>
                <w:sz w:val="24"/>
                <w:szCs w:val="24"/>
                <w:lang w:eastAsia="ru-RU"/>
              </w:rPr>
              <w:t>[</w:t>
            </w:r>
            <w:r w:rsidRPr="00AA7E4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A7E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AA7E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3510" w:type="dxa"/>
            <w:shd w:val="clear" w:color="auto" w:fill="auto"/>
          </w:tcPr>
          <w:p w:rsidR="00AA7E44" w:rsidRPr="00AA7E44" w:rsidRDefault="00AA7E44" w:rsidP="00444F1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Z – scor</w:t>
            </w:r>
            <w:r w:rsidRPr="00AA7E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[                      </w:t>
            </w:r>
            <w:r w:rsidRPr="00AA7E4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] </w:t>
            </w:r>
          </w:p>
        </w:tc>
      </w:tr>
      <w:tr w:rsidR="00AA7E44" w:rsidRPr="00AA7E44" w:rsidTr="00444F13">
        <w:trPr>
          <w:gridAfter w:val="1"/>
          <w:wAfter w:w="9" w:type="dxa"/>
        </w:trPr>
        <w:tc>
          <w:tcPr>
            <w:tcW w:w="3085" w:type="dxa"/>
            <w:vMerge/>
            <w:shd w:val="clear" w:color="auto" w:fill="auto"/>
          </w:tcPr>
          <w:p w:rsidR="00AA7E44" w:rsidRPr="00AA7E44" w:rsidRDefault="00AA7E44" w:rsidP="00444F1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AA7E44" w:rsidRPr="00AA7E44" w:rsidRDefault="00AA7E44" w:rsidP="00444F13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A7E4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percent</w:t>
            </w:r>
            <w:r w:rsidRPr="00AA7E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[                               ]</w:t>
            </w:r>
          </w:p>
        </w:tc>
        <w:tc>
          <w:tcPr>
            <w:tcW w:w="3510" w:type="dxa"/>
            <w:shd w:val="clear" w:color="auto" w:fill="auto"/>
          </w:tcPr>
          <w:p w:rsidR="00AA7E44" w:rsidRPr="00AA7E44" w:rsidRDefault="00AA7E44" w:rsidP="00444F1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percent</w:t>
            </w:r>
            <w:r w:rsidRPr="00AA7E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[                      </w:t>
            </w:r>
            <w:r w:rsidRPr="00AA7E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]</w:t>
            </w:r>
          </w:p>
        </w:tc>
      </w:tr>
      <w:tr w:rsidR="00AA7E44" w:rsidRPr="00AA7E44" w:rsidTr="00444F13">
        <w:tc>
          <w:tcPr>
            <w:tcW w:w="10290" w:type="dxa"/>
            <w:gridSpan w:val="4"/>
            <w:shd w:val="clear" w:color="auto" w:fill="auto"/>
          </w:tcPr>
          <w:p w:rsidR="00AA7E44" w:rsidRPr="00AA7E44" w:rsidRDefault="00AA7E44" w:rsidP="00444F13">
            <w:pPr>
              <w:spacing w:after="160" w:line="259" w:lineRule="auto"/>
              <w:ind w:left="1418" w:hanging="1418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AA7E4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Оценка: </w:t>
            </w:r>
          </w:p>
        </w:tc>
      </w:tr>
    </w:tbl>
    <w:p w:rsidR="00AA7E44" w:rsidRPr="00AA7E44" w:rsidRDefault="00AA7E44" w:rsidP="00AA7E44">
      <w:pPr>
        <w:tabs>
          <w:tab w:val="left" w:pos="2475"/>
        </w:tabs>
        <w:rPr>
          <w:rFonts w:ascii="Times New Roman" w:hAnsi="Times New Roman"/>
          <w:sz w:val="24"/>
          <w:szCs w:val="24"/>
        </w:rPr>
      </w:pPr>
    </w:p>
    <w:p w:rsidR="00AA7E44" w:rsidRPr="00AA7E44" w:rsidRDefault="00AA7E44" w:rsidP="00AA7E44">
      <w:pPr>
        <w:tabs>
          <w:tab w:val="left" w:pos="2475"/>
        </w:tabs>
        <w:rPr>
          <w:rFonts w:ascii="Times New Roman" w:hAnsi="Times New Roman"/>
          <w:b/>
          <w:bCs/>
          <w:sz w:val="24"/>
          <w:szCs w:val="24"/>
        </w:rPr>
      </w:pPr>
      <w:r w:rsidRPr="00AA7E44">
        <w:rPr>
          <w:rFonts w:ascii="Times New Roman" w:hAnsi="Times New Roman"/>
          <w:b/>
          <w:bCs/>
          <w:sz w:val="24"/>
          <w:szCs w:val="24"/>
        </w:rPr>
        <w:t xml:space="preserve">Заключение по оценке физического развития (с использованием таблиц ВОЗ): </w:t>
      </w:r>
      <w:r w:rsidRPr="00AA7E4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7E44" w:rsidRDefault="00AA7E44" w:rsidP="00AA7E44">
      <w:pPr>
        <w:tabs>
          <w:tab w:val="left" w:pos="2475"/>
        </w:tabs>
      </w:pPr>
    </w:p>
    <w:p w:rsidR="00AA7E44" w:rsidRPr="00B11BFA" w:rsidRDefault="00AA7E44" w:rsidP="00AA7E44">
      <w:pPr>
        <w:tabs>
          <w:tab w:val="left" w:pos="2475"/>
        </w:tabs>
        <w:rPr>
          <w:sz w:val="28"/>
          <w:szCs w:val="28"/>
        </w:rPr>
      </w:pPr>
    </w:p>
    <w:p w:rsidR="00AA7E44" w:rsidRPr="00AA7E44" w:rsidRDefault="00AA7E44" w:rsidP="00AA7E44">
      <w:pPr>
        <w:tabs>
          <w:tab w:val="left" w:pos="2475"/>
        </w:tabs>
        <w:rPr>
          <w:sz w:val="28"/>
          <w:szCs w:val="28"/>
        </w:rPr>
      </w:pPr>
      <w:r w:rsidRPr="00AA7E44">
        <w:rPr>
          <w:rFonts w:ascii="Times New Roman" w:hAnsi="Times New Roman"/>
          <w:b/>
          <w:bCs/>
          <w:sz w:val="24"/>
          <w:szCs w:val="24"/>
        </w:rPr>
        <w:t>Расчёт должных показателей массы, роста (длины тела), окружностей грудной клетки и головы (с учётом ПДК). У детей 1-го года жизни -  с учётом данных при рождении.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7E44" w:rsidRDefault="00E64D6F" w:rsidP="00AA7E44">
      <w:pPr>
        <w:tabs>
          <w:tab w:val="left" w:pos="2475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A7E44">
        <w:rPr>
          <w:rFonts w:ascii="Times New Roman" w:hAnsi="Times New Roman"/>
          <w:sz w:val="24"/>
          <w:szCs w:val="24"/>
        </w:rPr>
        <w:t>1</w:t>
      </w:r>
      <w:r w:rsidR="00AA7E44" w:rsidRPr="00AA7E44">
        <w:rPr>
          <w:rFonts w:ascii="Times New Roman" w:hAnsi="Times New Roman"/>
          <w:sz w:val="24"/>
          <w:szCs w:val="24"/>
        </w:rPr>
        <w:t xml:space="preserve">9. </w:t>
      </w:r>
      <w:r w:rsidR="00AA7E44" w:rsidRPr="00AA7E44">
        <w:rPr>
          <w:rFonts w:ascii="Times New Roman" w:hAnsi="Times New Roman"/>
          <w:b/>
          <w:sz w:val="24"/>
          <w:szCs w:val="24"/>
        </w:rPr>
        <w:t>Нервно-психическое развитие (</w:t>
      </w:r>
      <w:r w:rsidR="00AA7E44" w:rsidRPr="00AA7E44">
        <w:rPr>
          <w:rFonts w:ascii="Times New Roman" w:hAnsi="Times New Roman"/>
          <w:sz w:val="24"/>
          <w:szCs w:val="24"/>
        </w:rPr>
        <w:t xml:space="preserve">у детей до 3-х лет по линиям развития с определением группы развития): </w:t>
      </w:r>
    </w:p>
    <w:p w:rsidR="00AA7E44" w:rsidRDefault="00AA7E44" w:rsidP="00AA7E44">
      <w:pPr>
        <w:tabs>
          <w:tab w:val="left" w:pos="2475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E44" w:rsidRDefault="00AA7E44" w:rsidP="00AA7E44">
      <w:pPr>
        <w:tabs>
          <w:tab w:val="left" w:pos="2475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E44" w:rsidRDefault="00AA7E44" w:rsidP="00AA7E44">
      <w:pPr>
        <w:tabs>
          <w:tab w:val="left" w:pos="2475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E44" w:rsidRDefault="00AA7E44" w:rsidP="00AA7E44">
      <w:pPr>
        <w:tabs>
          <w:tab w:val="left" w:pos="2475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E44" w:rsidRDefault="00AA7E44" w:rsidP="00AA7E44">
      <w:pPr>
        <w:tabs>
          <w:tab w:val="left" w:pos="2475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E44" w:rsidRDefault="00AA7E44" w:rsidP="00AA7E44">
      <w:pPr>
        <w:tabs>
          <w:tab w:val="left" w:pos="2475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D6F" w:rsidRPr="00662567" w:rsidRDefault="00E64D6F" w:rsidP="00AA7E4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E64D6F" w:rsidRPr="00662567" w:rsidRDefault="00E64D6F" w:rsidP="00662567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662567">
        <w:rPr>
          <w:rFonts w:ascii="Times New Roman" w:hAnsi="Times New Roman"/>
          <w:b/>
          <w:bCs/>
          <w:sz w:val="24"/>
          <w:szCs w:val="24"/>
        </w:rPr>
        <w:lastRenderedPageBreak/>
        <w:t>20. Данные осмотра и объективного исследования:</w:t>
      </w:r>
    </w:p>
    <w:p w:rsidR="00E64D6F" w:rsidRPr="00662567" w:rsidRDefault="00E64D6F" w:rsidP="00662567">
      <w:pPr>
        <w:spacing w:line="360" w:lineRule="auto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Общее состояние _______________________________________________________________________</w:t>
      </w:r>
    </w:p>
    <w:p w:rsidR="00E64D6F" w:rsidRPr="00662567" w:rsidRDefault="00E64D6F" w:rsidP="00662567">
      <w:pPr>
        <w:spacing w:line="360" w:lineRule="auto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Температура ___________________________________________________________________________</w:t>
      </w:r>
    </w:p>
    <w:p w:rsidR="00E64D6F" w:rsidRPr="00662567" w:rsidRDefault="00E64D6F" w:rsidP="00662567">
      <w:pPr>
        <w:widowControl w:val="0"/>
        <w:suppressAutoHyphens/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66256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Кожные покровы _______________________________________________________________________ _______________________________________________________________________________________</w:t>
      </w:r>
    </w:p>
    <w:p w:rsidR="00E64D6F" w:rsidRPr="00662567" w:rsidRDefault="00E64D6F" w:rsidP="00662567">
      <w:pPr>
        <w:spacing w:line="360" w:lineRule="auto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Видимые слизистые оболочки _____________________________________________________________ _______________________________________________________________________________________</w:t>
      </w:r>
    </w:p>
    <w:p w:rsidR="00E64D6F" w:rsidRPr="00662567" w:rsidRDefault="00E64D6F" w:rsidP="00662567">
      <w:pPr>
        <w:spacing w:line="360" w:lineRule="auto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Подкожно-жировой слой _______________________________________________________________ 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Тургор мягких тканей ____________________________________________________________________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Лимфатические узлы ____________________________________________________________________</w:t>
      </w:r>
    </w:p>
    <w:p w:rsidR="00E64D6F" w:rsidRPr="00662567" w:rsidRDefault="00E64D6F" w:rsidP="00662567">
      <w:pPr>
        <w:spacing w:line="360" w:lineRule="auto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Костно-мышечная система ________________________________________________________________ _______________________________________________________________________________________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Органы дыхания: дыхание через нос _______________________________________________________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Грудная клетка симметрично участвует в акте дыхания _______________, _______________________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ЧДД</w:t>
      </w:r>
      <w:r w:rsidRPr="00662567">
        <w:rPr>
          <w:rFonts w:ascii="Times New Roman" w:hAnsi="Times New Roman"/>
          <w:b/>
          <w:bCs/>
          <w:sz w:val="24"/>
          <w:szCs w:val="24"/>
        </w:rPr>
        <w:t xml:space="preserve"> _________</w:t>
      </w:r>
      <w:r w:rsidRPr="00662567">
        <w:rPr>
          <w:rFonts w:ascii="Times New Roman" w:hAnsi="Times New Roman"/>
          <w:sz w:val="24"/>
          <w:szCs w:val="24"/>
        </w:rPr>
        <w:t>(сравнить с возрастной нормой ________)</w:t>
      </w:r>
    </w:p>
    <w:p w:rsidR="00E64D6F" w:rsidRPr="00662567" w:rsidRDefault="00E64D6F" w:rsidP="00662567">
      <w:pPr>
        <w:spacing w:line="360" w:lineRule="auto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 xml:space="preserve">Участие в акте дыхания вспомогательной мускулатуры _______________________________________ </w:t>
      </w:r>
      <w:r w:rsidRPr="00662567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</w:t>
      </w:r>
    </w:p>
    <w:p w:rsidR="00E64D6F" w:rsidRPr="00662567" w:rsidRDefault="00E64D6F" w:rsidP="00662567">
      <w:pPr>
        <w:spacing w:line="360" w:lineRule="auto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Сравнительная перкуссия легких __________________________________________________________ _______________________________________________________________________________________</w:t>
      </w:r>
    </w:p>
    <w:p w:rsidR="00E64D6F" w:rsidRPr="00662567" w:rsidRDefault="00E64D6F" w:rsidP="00662567">
      <w:pPr>
        <w:spacing w:line="360" w:lineRule="auto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Характер дыхания _______________________________________________________________________ _______________________________________________________________________________________</w:t>
      </w:r>
    </w:p>
    <w:p w:rsidR="00E64D6F" w:rsidRPr="00662567" w:rsidRDefault="00E64D6F" w:rsidP="00662567">
      <w:pPr>
        <w:spacing w:line="360" w:lineRule="auto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b/>
          <w:bCs/>
          <w:sz w:val="24"/>
          <w:szCs w:val="24"/>
        </w:rPr>
        <w:t>ОАК</w:t>
      </w:r>
      <w:r w:rsidRPr="00662567">
        <w:rPr>
          <w:rFonts w:ascii="Times New Roman" w:hAnsi="Times New Roman"/>
          <w:sz w:val="24"/>
          <w:szCs w:val="24"/>
        </w:rPr>
        <w:t xml:space="preserve"> (интерпретация):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62567">
        <w:rPr>
          <w:rFonts w:ascii="Times New Roman" w:hAnsi="Times New Roman"/>
          <w:b/>
          <w:bCs/>
          <w:sz w:val="24"/>
          <w:szCs w:val="24"/>
        </w:rPr>
        <w:t>Предварительный диагноз:</w:t>
      </w:r>
    </w:p>
    <w:p w:rsidR="00E64D6F" w:rsidRPr="009B2FC3" w:rsidRDefault="00E64D6F" w:rsidP="00662567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66256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B2FC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___________________________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62567">
        <w:rPr>
          <w:rFonts w:ascii="Times New Roman" w:hAnsi="Times New Roman"/>
          <w:b/>
          <w:bCs/>
          <w:sz w:val="24"/>
          <w:szCs w:val="24"/>
        </w:rPr>
        <w:t>Рекомендации:</w:t>
      </w:r>
    </w:p>
    <w:p w:rsidR="00E64D6F" w:rsidRPr="00662567" w:rsidRDefault="00E64D6F" w:rsidP="00662567">
      <w:pPr>
        <w:widowControl w:val="0"/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Режим ________________________________________________________</w:t>
      </w:r>
    </w:p>
    <w:p w:rsidR="00E64D6F" w:rsidRPr="00662567" w:rsidRDefault="00E64D6F" w:rsidP="00662567">
      <w:pPr>
        <w:widowControl w:val="0"/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Питание (составить рациональное меню на 1 день, указать потребности в белках, жирах, углеводах, ккал на 1 кг массы тела. Перечислить дефекты, выявленные при оценке вскармливания ребенка):</w:t>
      </w:r>
    </w:p>
    <w:p w:rsidR="00E64D6F" w:rsidRPr="00662567" w:rsidRDefault="00E64D6F" w:rsidP="00662567">
      <w:pPr>
        <w:widowControl w:val="0"/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Прогулки _____________________________________________________</w:t>
      </w:r>
    </w:p>
    <w:p w:rsidR="00E64D6F" w:rsidRPr="00662567" w:rsidRDefault="00E64D6F" w:rsidP="00662567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 xml:space="preserve">Туалет кожи, слизистых оболочек ______________________________________________________ </w:t>
      </w:r>
    </w:p>
    <w:p w:rsidR="00E64D6F" w:rsidRPr="00662567" w:rsidRDefault="00E64D6F" w:rsidP="00662567">
      <w:pPr>
        <w:widowControl w:val="0"/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Профилактика (лечение):</w:t>
      </w:r>
    </w:p>
    <w:p w:rsidR="00E64D6F" w:rsidRPr="00662567" w:rsidRDefault="00E64D6F" w:rsidP="00662567">
      <w:pPr>
        <w:spacing w:line="360" w:lineRule="auto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Анемии _____________________________________________________________________________ ________________________________________________________________________________________________________________________________________________________________________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Рахита______________________________________________________________________________ ________________________________________________________________________________________________________________________________________________________________________</w:t>
      </w:r>
    </w:p>
    <w:p w:rsidR="00E64D6F" w:rsidRPr="00662567" w:rsidRDefault="00E64D6F" w:rsidP="00662567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Хр.расстройств питания ______________________________________________________________ ________________________________________________________________________________________________________________________________________________________________________</w:t>
      </w:r>
    </w:p>
    <w:p w:rsidR="00E64D6F" w:rsidRPr="00662567" w:rsidRDefault="00E64D6F" w:rsidP="00662567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Назначения матери ___________________________________________________________________ _______________________________________________________________________________________________________________________________________________________________________</w:t>
      </w:r>
    </w:p>
    <w:p w:rsidR="00E64D6F" w:rsidRPr="00662567" w:rsidRDefault="00E64D6F" w:rsidP="006625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567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E64D6F" w:rsidRPr="009B2FC3" w:rsidRDefault="00E64D6F" w:rsidP="009B2FC3">
      <w:pPr>
        <w:rPr>
          <w:rFonts w:ascii="Times New Roman" w:hAnsi="Times New Roman"/>
          <w:b/>
          <w:bCs/>
          <w:sz w:val="24"/>
          <w:szCs w:val="24"/>
        </w:rPr>
      </w:pPr>
      <w:r w:rsidRPr="00662567">
        <w:rPr>
          <w:rFonts w:ascii="Times New Roman" w:hAnsi="Times New Roman"/>
          <w:b/>
          <w:bCs/>
          <w:sz w:val="24"/>
          <w:szCs w:val="24"/>
        </w:rPr>
        <w:t xml:space="preserve">Выполнил: </w:t>
      </w:r>
    </w:p>
    <w:p w:rsidR="00E64D6F" w:rsidRPr="00662567" w:rsidRDefault="00E64D6F" w:rsidP="009B2FC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2567">
        <w:rPr>
          <w:rFonts w:ascii="Times New Roman" w:hAnsi="Times New Roman"/>
          <w:b/>
          <w:sz w:val="24"/>
          <w:szCs w:val="24"/>
          <w:lang w:eastAsia="ru-RU"/>
        </w:rPr>
        <w:t>Вопросы для подготовки к занятию:</w:t>
      </w:r>
    </w:p>
    <w:p w:rsidR="00E64D6F" w:rsidRPr="008E0AC8" w:rsidRDefault="00E64D6F" w:rsidP="008E0A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1.о</w:t>
      </w:r>
      <w:r w:rsidRPr="008E0AC8">
        <w:rPr>
          <w:rFonts w:ascii="Times New Roman" w:hAnsi="Times New Roman"/>
          <w:sz w:val="24"/>
          <w:szCs w:val="24"/>
          <w:lang w:eastAsia="ru-RU"/>
        </w:rPr>
        <w:t>собенности сбора анамнеза в педиатрии.</w:t>
      </w:r>
    </w:p>
    <w:p w:rsidR="00E64D6F" w:rsidRPr="008E0AC8" w:rsidRDefault="00E64D6F" w:rsidP="008E0A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2.о</w:t>
      </w:r>
      <w:r w:rsidRPr="008E0AC8">
        <w:rPr>
          <w:rFonts w:ascii="Times New Roman" w:hAnsi="Times New Roman"/>
          <w:sz w:val="24"/>
          <w:szCs w:val="24"/>
          <w:lang w:eastAsia="ru-RU"/>
        </w:rPr>
        <w:t>собенности методики обследования ребенка.</w:t>
      </w:r>
    </w:p>
    <w:p w:rsidR="00E64D6F" w:rsidRPr="008E0AC8" w:rsidRDefault="00E64D6F" w:rsidP="009B2FC3">
      <w:pPr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3.н</w:t>
      </w:r>
      <w:r w:rsidRPr="008E0AC8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рмы о</w:t>
      </w:r>
      <w:r w:rsidRPr="008E0AC8">
        <w:rPr>
          <w:rFonts w:ascii="Times New Roman" w:hAnsi="Times New Roman"/>
          <w:sz w:val="24"/>
          <w:szCs w:val="24"/>
          <w:lang w:eastAsia="ru-RU"/>
        </w:rPr>
        <w:t>сновных клинических, биохимических и инструментальных данных в возрастном аспекте.</w:t>
      </w:r>
    </w:p>
    <w:p w:rsidR="00E64D6F" w:rsidRDefault="00E64D6F" w:rsidP="009B2FC3">
      <w:pPr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о</w:t>
      </w:r>
      <w:r w:rsidRPr="008E0AC8">
        <w:rPr>
          <w:rFonts w:ascii="Times New Roman" w:hAnsi="Times New Roman"/>
          <w:sz w:val="24"/>
          <w:szCs w:val="24"/>
          <w:lang w:eastAsia="ru-RU"/>
        </w:rPr>
        <w:t>собенности рационального вскармливания и составления меню ребенку первого года и старше года</w:t>
      </w:r>
    </w:p>
    <w:p w:rsidR="00E64D6F" w:rsidRPr="008E0AC8" w:rsidRDefault="00E64D6F" w:rsidP="009B2FC3">
      <w:pPr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4D6F" w:rsidRPr="00F46005" w:rsidRDefault="00E64D6F" w:rsidP="00BA290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6005">
        <w:rPr>
          <w:rFonts w:ascii="Times New Roman" w:hAnsi="Times New Roman"/>
          <w:b/>
          <w:sz w:val="24"/>
          <w:szCs w:val="24"/>
          <w:lang w:eastAsia="ru-RU"/>
        </w:rPr>
        <w:t>Вопросы по теме для самосто</w:t>
      </w:r>
      <w:r>
        <w:rPr>
          <w:rFonts w:ascii="Times New Roman" w:hAnsi="Times New Roman"/>
          <w:b/>
          <w:sz w:val="24"/>
          <w:szCs w:val="24"/>
          <w:lang w:eastAsia="ru-RU"/>
        </w:rPr>
        <w:t>ятельного изучения их обучающимися</w:t>
      </w:r>
      <w:r w:rsidRPr="00F46005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E64D6F" w:rsidRPr="008E0AC8" w:rsidRDefault="00E64D6F" w:rsidP="008E0A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п</w:t>
      </w:r>
      <w:r w:rsidRPr="008E0AC8">
        <w:rPr>
          <w:rFonts w:ascii="Times New Roman" w:hAnsi="Times New Roman"/>
          <w:sz w:val="24"/>
          <w:szCs w:val="24"/>
          <w:lang w:eastAsia="ru-RU"/>
        </w:rPr>
        <w:t>овторить нормальные показатели клинических и биохимических исследований;</w:t>
      </w:r>
    </w:p>
    <w:p w:rsidR="00E64D6F" w:rsidRPr="008E0AC8" w:rsidRDefault="00E64D6F" w:rsidP="008E0A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п</w:t>
      </w:r>
      <w:r w:rsidRPr="008E0AC8">
        <w:rPr>
          <w:rFonts w:ascii="Times New Roman" w:hAnsi="Times New Roman"/>
          <w:sz w:val="24"/>
          <w:szCs w:val="24"/>
          <w:lang w:eastAsia="ru-RU"/>
        </w:rPr>
        <w:t>овторить методику оценки физического, нервно-психического и полового развития;</w:t>
      </w:r>
    </w:p>
    <w:p w:rsidR="00E64D6F" w:rsidRDefault="00E64D6F" w:rsidP="009B2FC3">
      <w:pPr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п</w:t>
      </w:r>
      <w:r w:rsidRPr="008E0AC8">
        <w:rPr>
          <w:rFonts w:ascii="Times New Roman" w:hAnsi="Times New Roman"/>
          <w:sz w:val="24"/>
          <w:szCs w:val="24"/>
          <w:lang w:eastAsia="ru-RU"/>
        </w:rPr>
        <w:t>овторить вопросы питания здорового ребенка первого года жизни, физиологические и лечебные столы.</w:t>
      </w:r>
    </w:p>
    <w:p w:rsidR="00E64D6F" w:rsidRDefault="00E64D6F" w:rsidP="008E0A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4D6F" w:rsidRDefault="00E64D6F" w:rsidP="00F625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4D6F" w:rsidRDefault="00E64D6F" w:rsidP="00F625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4D6F" w:rsidRDefault="00E64D6F" w:rsidP="00F625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4D6F" w:rsidRDefault="00E64D6F" w:rsidP="00F625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4D6F" w:rsidRDefault="00E64D6F" w:rsidP="00F625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4D6F" w:rsidRDefault="00E64D6F" w:rsidP="00F625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4D6F" w:rsidRDefault="00E64D6F" w:rsidP="00F625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4D6F" w:rsidRDefault="00E64D6F" w:rsidP="00F625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4D6F" w:rsidRDefault="00E64D6F" w:rsidP="00F625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4D6F" w:rsidRDefault="00E64D6F" w:rsidP="00F625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4D6F" w:rsidRDefault="00E64D6F" w:rsidP="00F625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4D6F" w:rsidRDefault="00E64D6F" w:rsidP="00F625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4D6F" w:rsidRDefault="00E64D6F" w:rsidP="00F625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4D6F" w:rsidRDefault="00E64D6F" w:rsidP="00F625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4D6F" w:rsidRDefault="00E64D6F" w:rsidP="00F625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4D6F" w:rsidRDefault="00E64D6F" w:rsidP="00F625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4D6F" w:rsidRDefault="00E64D6F" w:rsidP="00F625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4D6F" w:rsidRDefault="00E64D6F" w:rsidP="00F625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4D6F" w:rsidRDefault="00E64D6F" w:rsidP="00F625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4D6F" w:rsidRDefault="00E64D6F" w:rsidP="00F625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4D6F" w:rsidRDefault="00E64D6F" w:rsidP="00F625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4D6F" w:rsidRDefault="00E64D6F" w:rsidP="00F625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4D6F" w:rsidRDefault="00E64D6F" w:rsidP="00F625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4D6F" w:rsidRDefault="00E64D6F" w:rsidP="00F625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4D6F" w:rsidRDefault="00E64D6F" w:rsidP="00F625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4D6F" w:rsidRDefault="00E64D6F" w:rsidP="00F625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E64D6F" w:rsidSect="00B16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58494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3C43C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C6A7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8C65C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8C2D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9213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1C47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50B2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2C5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3F26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14A32E3"/>
    <w:multiLevelType w:val="hybridMultilevel"/>
    <w:tmpl w:val="C76AC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251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24F749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31304D1E"/>
    <w:multiLevelType w:val="hybridMultilevel"/>
    <w:tmpl w:val="71CAF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2D54A0D"/>
    <w:multiLevelType w:val="hybridMultilevel"/>
    <w:tmpl w:val="2F320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84E40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434B5126"/>
    <w:multiLevelType w:val="hybridMultilevel"/>
    <w:tmpl w:val="E4AEA1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96E3D38"/>
    <w:multiLevelType w:val="hybridMultilevel"/>
    <w:tmpl w:val="A4E20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4CD07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5C6679D5"/>
    <w:multiLevelType w:val="hybridMultilevel"/>
    <w:tmpl w:val="716A8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63F4427"/>
    <w:multiLevelType w:val="hybridMultilevel"/>
    <w:tmpl w:val="DC54304A"/>
    <w:lvl w:ilvl="0" w:tplc="16F63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7D3245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6"/>
  </w:num>
  <w:num w:numId="2">
    <w:abstractNumId w:val="25"/>
  </w:num>
  <w:num w:numId="3">
    <w:abstractNumId w:val="17"/>
  </w:num>
  <w:num w:numId="4">
    <w:abstractNumId w:val="23"/>
  </w:num>
  <w:num w:numId="5">
    <w:abstractNumId w:val="18"/>
  </w:num>
  <w:num w:numId="6">
    <w:abstractNumId w:val="24"/>
  </w:num>
  <w:num w:numId="7">
    <w:abstractNumId w:val="19"/>
  </w:num>
  <w:num w:numId="8">
    <w:abstractNumId w:val="22"/>
  </w:num>
  <w:num w:numId="9">
    <w:abstractNumId w:val="21"/>
  </w:num>
  <w:num w:numId="10">
    <w:abstractNumId w:val="20"/>
  </w:num>
  <w:num w:numId="11">
    <w:abstractNumId w:val="26"/>
  </w:num>
  <w:num w:numId="12">
    <w:abstractNumId w:val="15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C5"/>
    <w:rsid w:val="00151D8D"/>
    <w:rsid w:val="001665D7"/>
    <w:rsid w:val="001C7949"/>
    <w:rsid w:val="001F05FE"/>
    <w:rsid w:val="00200650"/>
    <w:rsid w:val="00287F0A"/>
    <w:rsid w:val="002B143D"/>
    <w:rsid w:val="002E712B"/>
    <w:rsid w:val="00306F55"/>
    <w:rsid w:val="00383F05"/>
    <w:rsid w:val="003E0110"/>
    <w:rsid w:val="00453EA8"/>
    <w:rsid w:val="00465A2F"/>
    <w:rsid w:val="0049081C"/>
    <w:rsid w:val="00537F62"/>
    <w:rsid w:val="005724C5"/>
    <w:rsid w:val="005A22DC"/>
    <w:rsid w:val="00614416"/>
    <w:rsid w:val="00662567"/>
    <w:rsid w:val="006A5BE0"/>
    <w:rsid w:val="007D0572"/>
    <w:rsid w:val="00851820"/>
    <w:rsid w:val="00875009"/>
    <w:rsid w:val="008E0AC8"/>
    <w:rsid w:val="009B2FC3"/>
    <w:rsid w:val="00A529A7"/>
    <w:rsid w:val="00AA7E44"/>
    <w:rsid w:val="00AF68F2"/>
    <w:rsid w:val="00B16AD3"/>
    <w:rsid w:val="00B35393"/>
    <w:rsid w:val="00BA2902"/>
    <w:rsid w:val="00BC219D"/>
    <w:rsid w:val="00CB5E1D"/>
    <w:rsid w:val="00CC0F56"/>
    <w:rsid w:val="00CF293D"/>
    <w:rsid w:val="00D219DD"/>
    <w:rsid w:val="00D74BC5"/>
    <w:rsid w:val="00DD2CEB"/>
    <w:rsid w:val="00E64D6F"/>
    <w:rsid w:val="00F405F6"/>
    <w:rsid w:val="00F46005"/>
    <w:rsid w:val="00F62583"/>
    <w:rsid w:val="00FB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27FA4B-B797-4033-87C3-9A947858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6A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6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2925</Words>
  <Characters>16674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2</cp:revision>
  <cp:lastPrinted>2014-02-25T04:54:00Z</cp:lastPrinted>
  <dcterms:created xsi:type="dcterms:W3CDTF">2024-09-24T02:48:00Z</dcterms:created>
  <dcterms:modified xsi:type="dcterms:W3CDTF">2024-09-24T02:48:00Z</dcterms:modified>
</cp:coreProperties>
</file>